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0943A" w14:textId="59CB8EA4" w:rsidR="00A9204E" w:rsidRDefault="00AC2022">
      <w:pPr>
        <w:rPr>
          <w:sz w:val="32"/>
          <w:szCs w:val="32"/>
        </w:rPr>
      </w:pPr>
      <w:r>
        <w:rPr>
          <w:sz w:val="32"/>
          <w:szCs w:val="32"/>
        </w:rPr>
        <w:t xml:space="preserve">Minnesota Pollution Control Agency </w:t>
      </w:r>
    </w:p>
    <w:p w14:paraId="43EBA46E" w14:textId="76500E36" w:rsidR="00AC2022" w:rsidRDefault="00AC2022">
      <w:pPr>
        <w:rPr>
          <w:sz w:val="32"/>
          <w:szCs w:val="32"/>
        </w:rPr>
      </w:pPr>
      <w:r>
        <w:rPr>
          <w:sz w:val="32"/>
          <w:szCs w:val="32"/>
        </w:rPr>
        <w:t>ATTN: Charles Petersen 520 Lafayette Road St. Paul MN 55155</w:t>
      </w:r>
    </w:p>
    <w:p w14:paraId="05147B98" w14:textId="77777777" w:rsidR="00AC2022" w:rsidRDefault="00AC2022">
      <w:pPr>
        <w:rPr>
          <w:sz w:val="32"/>
          <w:szCs w:val="32"/>
        </w:rPr>
      </w:pPr>
    </w:p>
    <w:p w14:paraId="6DECE756" w14:textId="4897C88C" w:rsidR="00AC2022" w:rsidRDefault="00AC2022">
      <w:pPr>
        <w:rPr>
          <w:sz w:val="32"/>
          <w:szCs w:val="32"/>
        </w:rPr>
      </w:pPr>
      <w:r>
        <w:rPr>
          <w:sz w:val="32"/>
          <w:szCs w:val="32"/>
        </w:rPr>
        <w:t>My name is Jerry Nelson, and I am a farmer in Norway Township, Roberts County, Veblen SD. I am writing in support of the proposed West River Dairy Expansion.</w:t>
      </w:r>
    </w:p>
    <w:p w14:paraId="3B9191A2" w14:textId="77777777" w:rsidR="00AC2022" w:rsidRDefault="00AC2022">
      <w:pPr>
        <w:rPr>
          <w:sz w:val="32"/>
          <w:szCs w:val="32"/>
        </w:rPr>
      </w:pPr>
    </w:p>
    <w:p w14:paraId="651543FB" w14:textId="1B43EC90" w:rsidR="00AC2022" w:rsidRDefault="00AC2022">
      <w:pPr>
        <w:rPr>
          <w:sz w:val="32"/>
          <w:szCs w:val="32"/>
        </w:rPr>
      </w:pPr>
      <w:r>
        <w:rPr>
          <w:sz w:val="32"/>
          <w:szCs w:val="32"/>
        </w:rPr>
        <w:t xml:space="preserve">I’ve been growing silage corn for the East and West Marshall </w:t>
      </w:r>
    </w:p>
    <w:p w14:paraId="32E95DD1" w14:textId="18C0E0A1" w:rsidR="00AC2022" w:rsidRDefault="00AC2022">
      <w:pPr>
        <w:rPr>
          <w:sz w:val="32"/>
          <w:szCs w:val="32"/>
        </w:rPr>
      </w:pPr>
      <w:r>
        <w:rPr>
          <w:sz w:val="32"/>
          <w:szCs w:val="32"/>
        </w:rPr>
        <w:t>Dairy by Veblen SD for several years.</w:t>
      </w:r>
    </w:p>
    <w:p w14:paraId="62EB2574" w14:textId="77777777" w:rsidR="00AC2022" w:rsidRDefault="00AC2022">
      <w:pPr>
        <w:rPr>
          <w:sz w:val="32"/>
          <w:szCs w:val="32"/>
        </w:rPr>
      </w:pPr>
    </w:p>
    <w:p w14:paraId="54CC493B" w14:textId="76D87158" w:rsidR="00AC2022" w:rsidRDefault="00AC2022">
      <w:pPr>
        <w:rPr>
          <w:sz w:val="32"/>
          <w:szCs w:val="32"/>
        </w:rPr>
      </w:pPr>
      <w:r>
        <w:rPr>
          <w:sz w:val="32"/>
          <w:szCs w:val="32"/>
        </w:rPr>
        <w:t>They have been applying manure on my land with awesome results for my crops. They soil test and send me results to share with my crop consultant. This allows me to manage my crop nutrient inputs effectively.</w:t>
      </w:r>
    </w:p>
    <w:p w14:paraId="425C43FD" w14:textId="77777777" w:rsidR="00AC2022" w:rsidRDefault="00AC2022">
      <w:pPr>
        <w:rPr>
          <w:sz w:val="32"/>
          <w:szCs w:val="32"/>
        </w:rPr>
      </w:pPr>
    </w:p>
    <w:p w14:paraId="3A03EE77" w14:textId="6D48A367" w:rsidR="00AC2022" w:rsidRDefault="00AC2022">
      <w:pPr>
        <w:rPr>
          <w:sz w:val="32"/>
          <w:szCs w:val="32"/>
        </w:rPr>
      </w:pPr>
      <w:r>
        <w:rPr>
          <w:sz w:val="32"/>
          <w:szCs w:val="32"/>
        </w:rPr>
        <w:t>They have been instrumental in maintaining our township roads when needed because of wet fields, by graveling our roads where needed because of wear &amp; tear from hauling silage.</w:t>
      </w:r>
    </w:p>
    <w:p w14:paraId="68B64610" w14:textId="16B82205" w:rsidR="00AC2022" w:rsidRDefault="00AC2022">
      <w:pPr>
        <w:rPr>
          <w:sz w:val="32"/>
          <w:szCs w:val="32"/>
        </w:rPr>
      </w:pPr>
    </w:p>
    <w:p w14:paraId="1294551D" w14:textId="778E1F5E" w:rsidR="00AC2022" w:rsidRDefault="00AC2022">
      <w:pPr>
        <w:rPr>
          <w:sz w:val="32"/>
          <w:szCs w:val="32"/>
        </w:rPr>
      </w:pPr>
      <w:r>
        <w:rPr>
          <w:sz w:val="32"/>
          <w:szCs w:val="32"/>
        </w:rPr>
        <w:t>I have experienced a better profit margin since I have been raising corn for the Marshall Dairy. This has been very beneficial for my operation, because I am not a large operation.</w:t>
      </w:r>
    </w:p>
    <w:p w14:paraId="6732B20E" w14:textId="77777777" w:rsidR="00AC2022" w:rsidRDefault="00AC2022">
      <w:pPr>
        <w:rPr>
          <w:sz w:val="32"/>
          <w:szCs w:val="32"/>
        </w:rPr>
      </w:pPr>
    </w:p>
    <w:p w14:paraId="6EA46983" w14:textId="4FED8AF9" w:rsidR="00AC2022" w:rsidRDefault="00AC2022">
      <w:pPr>
        <w:rPr>
          <w:sz w:val="32"/>
          <w:szCs w:val="32"/>
        </w:rPr>
      </w:pPr>
      <w:r>
        <w:rPr>
          <w:sz w:val="32"/>
          <w:szCs w:val="32"/>
        </w:rPr>
        <w:t>I am also a volunteer fireman. The Marshall Dairy has donated money for repairing our cement apron in front of the fire truck garage. Also donating money for our fundraisers.</w:t>
      </w:r>
    </w:p>
    <w:p w14:paraId="076EF493" w14:textId="77777777" w:rsidR="00AC2022" w:rsidRDefault="00AC2022">
      <w:pPr>
        <w:rPr>
          <w:sz w:val="32"/>
          <w:szCs w:val="32"/>
        </w:rPr>
      </w:pPr>
    </w:p>
    <w:p w14:paraId="6B78A619" w14:textId="464483E8" w:rsidR="00AC2022" w:rsidRDefault="00AC2022">
      <w:pPr>
        <w:rPr>
          <w:sz w:val="32"/>
          <w:szCs w:val="32"/>
        </w:rPr>
      </w:pPr>
      <w:r>
        <w:rPr>
          <w:sz w:val="32"/>
          <w:szCs w:val="32"/>
        </w:rPr>
        <w:t>I feel your community will benefit greatly from Riverview Dairy.</w:t>
      </w:r>
    </w:p>
    <w:p w14:paraId="08820CE3" w14:textId="77777777" w:rsidR="00AC2022" w:rsidRDefault="00AC2022">
      <w:pPr>
        <w:rPr>
          <w:sz w:val="32"/>
          <w:szCs w:val="32"/>
        </w:rPr>
      </w:pPr>
    </w:p>
    <w:p w14:paraId="1189BC5C" w14:textId="2E0C6B18" w:rsidR="00AC2022" w:rsidRDefault="00AC2022">
      <w:pPr>
        <w:rPr>
          <w:sz w:val="32"/>
          <w:szCs w:val="32"/>
        </w:rPr>
      </w:pPr>
      <w:r>
        <w:rPr>
          <w:sz w:val="32"/>
          <w:szCs w:val="32"/>
        </w:rPr>
        <w:t>Sincerely, Jerry J Nelson</w:t>
      </w:r>
    </w:p>
    <w:p w14:paraId="407BBF2F" w14:textId="77777777" w:rsidR="00AC2022" w:rsidRDefault="00AC2022">
      <w:pPr>
        <w:rPr>
          <w:sz w:val="32"/>
          <w:szCs w:val="32"/>
        </w:rPr>
      </w:pPr>
    </w:p>
    <w:p w14:paraId="408BF18B" w14:textId="77777777" w:rsidR="00AC2022" w:rsidRPr="00AC2022" w:rsidRDefault="00AC2022">
      <w:pPr>
        <w:rPr>
          <w:sz w:val="32"/>
          <w:szCs w:val="32"/>
        </w:rPr>
      </w:pPr>
    </w:p>
    <w:sectPr w:rsidR="00AC2022" w:rsidRPr="00AC2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568879521">
    <w:abstractNumId w:val="19"/>
  </w:num>
  <w:num w:numId="2" w16cid:durableId="100926390">
    <w:abstractNumId w:val="12"/>
  </w:num>
  <w:num w:numId="3" w16cid:durableId="1810318926">
    <w:abstractNumId w:val="10"/>
  </w:num>
  <w:num w:numId="4" w16cid:durableId="1266111313">
    <w:abstractNumId w:val="21"/>
  </w:num>
  <w:num w:numId="5" w16cid:durableId="214899229">
    <w:abstractNumId w:val="13"/>
  </w:num>
  <w:num w:numId="6" w16cid:durableId="748575237">
    <w:abstractNumId w:val="16"/>
  </w:num>
  <w:num w:numId="7" w16cid:durableId="15354027">
    <w:abstractNumId w:val="18"/>
  </w:num>
  <w:num w:numId="8" w16cid:durableId="466506901">
    <w:abstractNumId w:val="9"/>
  </w:num>
  <w:num w:numId="9" w16cid:durableId="234828278">
    <w:abstractNumId w:val="7"/>
  </w:num>
  <w:num w:numId="10" w16cid:durableId="543954603">
    <w:abstractNumId w:val="6"/>
  </w:num>
  <w:num w:numId="11" w16cid:durableId="921529069">
    <w:abstractNumId w:val="5"/>
  </w:num>
  <w:num w:numId="12" w16cid:durableId="1423526186">
    <w:abstractNumId w:val="4"/>
  </w:num>
  <w:num w:numId="13" w16cid:durableId="230508632">
    <w:abstractNumId w:val="8"/>
  </w:num>
  <w:num w:numId="14" w16cid:durableId="1742411575">
    <w:abstractNumId w:val="3"/>
  </w:num>
  <w:num w:numId="15" w16cid:durableId="204802544">
    <w:abstractNumId w:val="2"/>
  </w:num>
  <w:num w:numId="16" w16cid:durableId="997655734">
    <w:abstractNumId w:val="1"/>
  </w:num>
  <w:num w:numId="17" w16cid:durableId="1937639789">
    <w:abstractNumId w:val="0"/>
  </w:num>
  <w:num w:numId="18" w16cid:durableId="1703941750">
    <w:abstractNumId w:val="14"/>
  </w:num>
  <w:num w:numId="19" w16cid:durableId="526674807">
    <w:abstractNumId w:val="15"/>
  </w:num>
  <w:num w:numId="20" w16cid:durableId="1650204486">
    <w:abstractNumId w:val="20"/>
  </w:num>
  <w:num w:numId="21" w16cid:durableId="747924119">
    <w:abstractNumId w:val="17"/>
  </w:num>
  <w:num w:numId="22" w16cid:durableId="1884052522">
    <w:abstractNumId w:val="11"/>
  </w:num>
  <w:num w:numId="23" w16cid:durableId="13174141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022"/>
    <w:rsid w:val="00051448"/>
    <w:rsid w:val="005F6BE4"/>
    <w:rsid w:val="00645252"/>
    <w:rsid w:val="006D3D74"/>
    <w:rsid w:val="0083569A"/>
    <w:rsid w:val="00A9204E"/>
    <w:rsid w:val="00AC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320F"/>
  <w15:chartTrackingRefBased/>
  <w15:docId w15:val="{EAA7777B-B0CE-4818-8BA4-1DBEE729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ry%20Nelson\AppData\Local\Microsoft\Office\16.0\DTS\en-US%7bEA1E527D-AD93-4DE8-8D86-047AE0290F07%7d\%7b2F572734-623B-4A90-87A4-2D11F78C69B9%7dTF2de6fc23-48e8-448b-960e-1bdc6e9248ab4ef8d1ac_win32-7424dd8ab5e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{2F572734-623B-4A90-87A4-2D11F78C69B9}TF2de6fc23-48e8-448b-960e-1bdc6e9248ab4ef8d1ac_win32-7424dd8ab5ea.dotx</Template>
  <TotalTime>20</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Nelson</dc:creator>
  <cp:keywords/>
  <dc:description/>
  <cp:lastModifiedBy>Jerry Nelson</cp:lastModifiedBy>
  <cp:revision>1</cp:revision>
  <dcterms:created xsi:type="dcterms:W3CDTF">2026-04-02T15:08:00Z</dcterms:created>
  <dcterms:modified xsi:type="dcterms:W3CDTF">2026-04-02T15:36:00Z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